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4C99" w14:textId="77777777" w:rsidR="00FD61C7" w:rsidRDefault="00FD61C7">
      <w:pPr>
        <w:spacing w:before="5" w:line="160" w:lineRule="exact"/>
        <w:rPr>
          <w:sz w:val="17"/>
          <w:szCs w:val="17"/>
        </w:rPr>
      </w:pPr>
    </w:p>
    <w:p w14:paraId="359366A5" w14:textId="52CA9299" w:rsidR="00FD61C7" w:rsidRDefault="001C4154">
      <w:pPr>
        <w:spacing w:before="12" w:line="258" w:lineRule="auto"/>
        <w:ind w:left="100" w:right="162"/>
        <w:rPr>
          <w:rFonts w:ascii="Calibri" w:eastAsia="Calibri" w:hAnsi="Calibri" w:cs="Calibri"/>
          <w:sz w:val="22"/>
          <w:szCs w:val="22"/>
        </w:rPr>
      </w:pPr>
      <w:r>
        <w:rPr>
          <w:rFonts w:ascii="Calibri" w:eastAsia="Calibri" w:hAnsi="Calibri" w:cs="Calibri"/>
          <w:sz w:val="22"/>
          <w:szCs w:val="22"/>
        </w:rPr>
        <w:t>Welcome to Physical Education! It is my distinct pleasure to be your instructor this semester! This course will provide you with the tools to help you be successful in high school, college and after</w:t>
      </w:r>
      <w:r w:rsidR="00EF4B93">
        <w:rPr>
          <w:rFonts w:ascii="Calibri" w:eastAsia="Calibri" w:hAnsi="Calibri" w:cs="Calibri"/>
          <w:sz w:val="22"/>
          <w:szCs w:val="22"/>
        </w:rPr>
        <w:t>wards</w:t>
      </w:r>
      <w:r>
        <w:rPr>
          <w:rFonts w:ascii="Calibri" w:eastAsia="Calibri" w:hAnsi="Calibri" w:cs="Calibri"/>
          <w:sz w:val="22"/>
          <w:szCs w:val="22"/>
        </w:rPr>
        <w:t xml:space="preserve">. Take this course seriously because it could be one of the most important courses you take throughout your academic career. One of my goals this semester is to help you feel confident as you embark upon the rest of your studies. I will guide you, cheer for you, coach you, and </w:t>
      </w:r>
      <w:r>
        <w:rPr>
          <w:rFonts w:ascii="Calibri" w:eastAsia="Calibri" w:hAnsi="Calibri" w:cs="Calibri"/>
          <w:sz w:val="22"/>
          <w:szCs w:val="22"/>
          <w:u w:val="single" w:color="000000"/>
        </w:rPr>
        <w:t>hold</w:t>
      </w:r>
      <w:r>
        <w:rPr>
          <w:rFonts w:ascii="Calibri" w:eastAsia="Calibri" w:hAnsi="Calibri" w:cs="Calibri"/>
          <w:sz w:val="22"/>
          <w:szCs w:val="22"/>
        </w:rPr>
        <w:t xml:space="preserve"> </w:t>
      </w:r>
      <w:r>
        <w:rPr>
          <w:rFonts w:ascii="Calibri" w:eastAsia="Calibri" w:hAnsi="Calibri" w:cs="Calibri"/>
          <w:sz w:val="22"/>
          <w:szCs w:val="22"/>
          <w:u w:val="single" w:color="000000"/>
        </w:rPr>
        <w:t>you accountable</w:t>
      </w:r>
      <w:r w:rsidR="00346603">
        <w:rPr>
          <w:rFonts w:ascii="Calibri" w:eastAsia="Calibri" w:hAnsi="Calibri" w:cs="Calibri"/>
          <w:sz w:val="22"/>
          <w:szCs w:val="22"/>
        </w:rPr>
        <w:t>!</w:t>
      </w:r>
      <w:r>
        <w:rPr>
          <w:rFonts w:ascii="Calibri" w:eastAsia="Calibri" w:hAnsi="Calibri" w:cs="Calibri"/>
          <w:sz w:val="22"/>
          <w:szCs w:val="22"/>
        </w:rPr>
        <w:t xml:space="preserve"> This class as well as your other courses will require time management.</w:t>
      </w:r>
    </w:p>
    <w:p w14:paraId="72D59258" w14:textId="77777777" w:rsidR="00FD61C7" w:rsidRDefault="00FD61C7">
      <w:pPr>
        <w:spacing w:before="3" w:line="280" w:lineRule="exact"/>
        <w:rPr>
          <w:sz w:val="28"/>
          <w:szCs w:val="28"/>
        </w:rPr>
      </w:pPr>
    </w:p>
    <w:p w14:paraId="065C21F9" w14:textId="77777777" w:rsidR="00FD61C7" w:rsidRDefault="001C4154">
      <w:pPr>
        <w:spacing w:before="12" w:line="259" w:lineRule="auto"/>
        <w:ind w:left="100" w:right="322"/>
        <w:rPr>
          <w:rFonts w:ascii="Calibri" w:eastAsia="Calibri" w:hAnsi="Calibri" w:cs="Calibri"/>
          <w:sz w:val="22"/>
          <w:szCs w:val="22"/>
        </w:rPr>
      </w:pPr>
      <w:r>
        <w:rPr>
          <w:rFonts w:ascii="Calibri" w:eastAsia="Calibri" w:hAnsi="Calibri" w:cs="Calibri"/>
          <w:b/>
          <w:sz w:val="22"/>
          <w:szCs w:val="22"/>
        </w:rPr>
        <w:t xml:space="preserve">Course Description: </w:t>
      </w:r>
      <w:r>
        <w:rPr>
          <w:rFonts w:ascii="Calibri" w:eastAsia="Calibri" w:hAnsi="Calibri" w:cs="Calibri"/>
          <w:sz w:val="22"/>
          <w:szCs w:val="22"/>
        </w:rPr>
        <w:t>PE blends written, oral, physical fitness and physical skill development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physical skills where required and to maintain a level of physical fitness.</w:t>
      </w:r>
    </w:p>
    <w:p w14:paraId="1790056E" w14:textId="77777777" w:rsidR="00FD61C7" w:rsidRDefault="00FD61C7">
      <w:pPr>
        <w:spacing w:before="12" w:line="280" w:lineRule="exact"/>
        <w:rPr>
          <w:sz w:val="28"/>
          <w:szCs w:val="28"/>
        </w:rPr>
      </w:pPr>
    </w:p>
    <w:p w14:paraId="0B2D1ABD" w14:textId="77777777" w:rsidR="00FD61C7" w:rsidRDefault="001C4154">
      <w:pPr>
        <w:spacing w:line="259" w:lineRule="auto"/>
        <w:ind w:left="100" w:right="238"/>
        <w:rPr>
          <w:rFonts w:ascii="Calibri" w:eastAsia="Calibri" w:hAnsi="Calibri" w:cs="Calibri"/>
          <w:sz w:val="22"/>
          <w:szCs w:val="22"/>
        </w:rPr>
      </w:pPr>
      <w:r>
        <w:rPr>
          <w:rFonts w:ascii="Calibri" w:eastAsia="Calibri" w:hAnsi="Calibri" w:cs="Calibri"/>
          <w:b/>
          <w:sz w:val="22"/>
          <w:szCs w:val="22"/>
        </w:rPr>
        <w:t>Course Objective</w:t>
      </w:r>
      <w:r>
        <w:rPr>
          <w:rFonts w:ascii="Calibri" w:eastAsia="Calibri" w:hAnsi="Calibri" w:cs="Calibri"/>
          <w:sz w:val="22"/>
          <w:szCs w:val="22"/>
        </w:rPr>
        <w:t>: I hope to increase your appreciation of reading and writing by exposing you to as much diverse texts as possible. I want you to leave this class feeling confident about your academic abilities and to truly enjoy reading, writing and being physically fit. By the end of this course, you will be able to:</w:t>
      </w:r>
    </w:p>
    <w:p w14:paraId="5C678CF7" w14:textId="77777777" w:rsidR="00FD61C7" w:rsidRDefault="001C4154">
      <w:pPr>
        <w:spacing w:before="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Monitor your comprehension and utilize reading strategies that help increase your individual comprehension.</w:t>
      </w:r>
    </w:p>
    <w:p w14:paraId="0B97C470"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Write academically and be able to express your thoughts by engaging in academic discourse with your peers.</w:t>
      </w:r>
    </w:p>
    <w:p w14:paraId="5857B4F5"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Develop presentations skills.</w:t>
      </w:r>
    </w:p>
    <w:p w14:paraId="37C604A7" w14:textId="77777777" w:rsidR="00FD61C7" w:rsidRDefault="001C4154">
      <w:pPr>
        <w:spacing w:before="2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Analyze characteristics of effective goals and create personal goals for your education and future career.</w:t>
      </w:r>
    </w:p>
    <w:p w14:paraId="42AD58DA"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Strengthen your physical fitness.</w:t>
      </w:r>
    </w:p>
    <w:p w14:paraId="0F368967" w14:textId="64010C5D" w:rsidR="00FD61C7" w:rsidRDefault="001C4154" w:rsidP="00892296">
      <w:pPr>
        <w:pStyle w:val="ListParagraph"/>
        <w:numPr>
          <w:ilvl w:val="0"/>
          <w:numId w:val="6"/>
        </w:numPr>
        <w:spacing w:before="26"/>
        <w:rPr>
          <w:rFonts w:ascii="Calibri" w:eastAsia="Calibri" w:hAnsi="Calibri" w:cs="Calibri"/>
          <w:sz w:val="22"/>
          <w:szCs w:val="22"/>
        </w:rPr>
      </w:pPr>
      <w:r w:rsidRPr="00892296">
        <w:rPr>
          <w:rFonts w:ascii="Calibri" w:eastAsia="Calibri" w:hAnsi="Calibri" w:cs="Calibri"/>
          <w:sz w:val="22"/>
          <w:szCs w:val="22"/>
        </w:rPr>
        <w:t>Increase your awareness and physical skills necessary to participate in team sports.</w:t>
      </w:r>
    </w:p>
    <w:p w14:paraId="1744269A" w14:textId="5C70EA91" w:rsidR="00892296" w:rsidRPr="00892296" w:rsidRDefault="00892296" w:rsidP="00892296">
      <w:pPr>
        <w:pStyle w:val="ListParagraph"/>
        <w:numPr>
          <w:ilvl w:val="0"/>
          <w:numId w:val="6"/>
        </w:numPr>
        <w:spacing w:before="26"/>
        <w:rPr>
          <w:rFonts w:ascii="Calibri" w:eastAsia="Calibri" w:hAnsi="Calibri" w:cs="Calibri"/>
          <w:sz w:val="22"/>
          <w:szCs w:val="22"/>
        </w:rPr>
      </w:pPr>
      <w:r>
        <w:rPr>
          <w:rFonts w:ascii="Calibri" w:eastAsia="Calibri" w:hAnsi="Calibri" w:cs="Calibri"/>
          <w:sz w:val="22"/>
          <w:szCs w:val="22"/>
        </w:rPr>
        <w:t>Create a culture of leading a physically active lifestyle.</w:t>
      </w:r>
    </w:p>
    <w:p w14:paraId="77224E70" w14:textId="77777777" w:rsidR="00892296" w:rsidRPr="00892296" w:rsidRDefault="00892296" w:rsidP="00892296">
      <w:pPr>
        <w:spacing w:before="26"/>
        <w:rPr>
          <w:rFonts w:ascii="Calibri" w:eastAsia="Calibri" w:hAnsi="Calibri" w:cs="Calibri"/>
          <w:sz w:val="22"/>
          <w:szCs w:val="22"/>
        </w:rPr>
      </w:pPr>
    </w:p>
    <w:p w14:paraId="465DBCF1" w14:textId="77777777" w:rsidR="00892296" w:rsidRDefault="00892296">
      <w:pPr>
        <w:spacing w:before="26"/>
        <w:ind w:left="460"/>
        <w:rPr>
          <w:rFonts w:ascii="Calibri" w:eastAsia="Calibri" w:hAnsi="Calibri" w:cs="Calibri"/>
          <w:sz w:val="22"/>
          <w:szCs w:val="22"/>
        </w:rPr>
      </w:pPr>
    </w:p>
    <w:p w14:paraId="3A41DE9A" w14:textId="77777777" w:rsidR="00FD61C7" w:rsidRDefault="00FD61C7">
      <w:pPr>
        <w:spacing w:line="100" w:lineRule="exact"/>
        <w:rPr>
          <w:sz w:val="11"/>
          <w:szCs w:val="11"/>
        </w:rPr>
      </w:pPr>
    </w:p>
    <w:p w14:paraId="0C059DE7" w14:textId="77777777" w:rsidR="00FD61C7" w:rsidRDefault="00FD61C7">
      <w:pPr>
        <w:spacing w:line="200" w:lineRule="exact"/>
      </w:pPr>
    </w:p>
    <w:p w14:paraId="4E87663B" w14:textId="77777777" w:rsidR="00FD61C7" w:rsidRDefault="001C4154">
      <w:pPr>
        <w:ind w:left="100"/>
        <w:rPr>
          <w:rFonts w:ascii="Calibri" w:eastAsia="Calibri" w:hAnsi="Calibri" w:cs="Calibri"/>
          <w:sz w:val="22"/>
          <w:szCs w:val="22"/>
        </w:rPr>
      </w:pPr>
      <w:r>
        <w:rPr>
          <w:rFonts w:ascii="Calibri" w:eastAsia="Calibri" w:hAnsi="Calibri" w:cs="Calibri"/>
          <w:b/>
          <w:sz w:val="22"/>
          <w:szCs w:val="22"/>
        </w:rPr>
        <w:t>Contact Information:</w:t>
      </w:r>
    </w:p>
    <w:p w14:paraId="3B69D1EE" w14:textId="77777777" w:rsidR="00FD61C7" w:rsidRDefault="001C4154">
      <w:pPr>
        <w:spacing w:before="22"/>
        <w:ind w:left="100"/>
        <w:rPr>
          <w:rFonts w:ascii="Calibri" w:eastAsia="Calibri" w:hAnsi="Calibri" w:cs="Calibri"/>
          <w:sz w:val="22"/>
          <w:szCs w:val="22"/>
        </w:rPr>
      </w:pPr>
      <w:r>
        <w:rPr>
          <w:rFonts w:ascii="Calibri" w:eastAsia="Calibri" w:hAnsi="Calibri" w:cs="Calibri"/>
          <w:sz w:val="22"/>
          <w:szCs w:val="22"/>
        </w:rPr>
        <w:t>Preferred Mode of Communication:  TEAMS Chat</w:t>
      </w:r>
    </w:p>
    <w:p w14:paraId="65A771E6" w14:textId="77777777" w:rsidR="00FD61C7" w:rsidRDefault="001C4154">
      <w:pPr>
        <w:spacing w:before="19"/>
        <w:ind w:left="100"/>
        <w:rPr>
          <w:rFonts w:ascii="Calibri" w:eastAsia="Calibri" w:hAnsi="Calibri" w:cs="Calibri"/>
          <w:sz w:val="22"/>
          <w:szCs w:val="22"/>
        </w:rPr>
      </w:pPr>
      <w:r>
        <w:rPr>
          <w:rFonts w:ascii="Calibri" w:eastAsia="Calibri" w:hAnsi="Calibri" w:cs="Calibri"/>
          <w:sz w:val="22"/>
          <w:szCs w:val="22"/>
        </w:rPr>
        <w:t>Email: sean.porter@houstonisd.org</w:t>
      </w:r>
    </w:p>
    <w:p w14:paraId="58F1C3C2" w14:textId="0F6C9101" w:rsidR="00892296" w:rsidRDefault="001C4154">
      <w:pPr>
        <w:spacing w:before="22" w:line="259" w:lineRule="auto"/>
        <w:ind w:left="100" w:right="9612"/>
        <w:rPr>
          <w:rFonts w:ascii="Calibri" w:eastAsia="Calibri" w:hAnsi="Calibri" w:cs="Calibri"/>
          <w:sz w:val="22"/>
          <w:szCs w:val="22"/>
        </w:rPr>
      </w:pPr>
      <w:r>
        <w:rPr>
          <w:rFonts w:ascii="Calibri" w:eastAsia="Calibri" w:hAnsi="Calibri" w:cs="Calibri"/>
          <w:sz w:val="22"/>
          <w:szCs w:val="22"/>
        </w:rPr>
        <w:t>Web Address:</w:t>
      </w:r>
      <w:r w:rsidR="000C2284">
        <w:rPr>
          <w:rFonts w:ascii="Calibri" w:eastAsia="Calibri" w:hAnsi="Calibri" w:cs="Calibri"/>
          <w:sz w:val="22"/>
          <w:szCs w:val="22"/>
        </w:rPr>
        <w:t xml:space="preserve"> </w:t>
      </w:r>
    </w:p>
    <w:p w14:paraId="63C9679C" w14:textId="0E485156" w:rsidR="00FD61C7" w:rsidRDefault="001C4154">
      <w:pPr>
        <w:spacing w:before="22" w:line="259" w:lineRule="auto"/>
        <w:ind w:left="100" w:right="9612"/>
        <w:rPr>
          <w:rFonts w:ascii="Calibri" w:eastAsia="Calibri" w:hAnsi="Calibri" w:cs="Calibri"/>
          <w:sz w:val="22"/>
          <w:szCs w:val="22"/>
        </w:rPr>
      </w:pPr>
      <w:r>
        <w:rPr>
          <w:rFonts w:ascii="Calibri" w:eastAsia="Calibri" w:hAnsi="Calibri" w:cs="Calibri"/>
          <w:sz w:val="22"/>
          <w:szCs w:val="22"/>
        </w:rPr>
        <w:t>Room: 1</w:t>
      </w:r>
      <w:r w:rsidR="00084EDF">
        <w:rPr>
          <w:rFonts w:ascii="Calibri" w:eastAsia="Calibri" w:hAnsi="Calibri" w:cs="Calibri"/>
          <w:sz w:val="22"/>
          <w:szCs w:val="22"/>
        </w:rPr>
        <w:t>26</w:t>
      </w:r>
    </w:p>
    <w:p w14:paraId="4098AA75" w14:textId="77777777" w:rsidR="00FD61C7" w:rsidRDefault="00FD61C7">
      <w:pPr>
        <w:spacing w:before="14" w:line="280" w:lineRule="exact"/>
        <w:rPr>
          <w:sz w:val="28"/>
          <w:szCs w:val="28"/>
        </w:rPr>
      </w:pPr>
    </w:p>
    <w:p w14:paraId="3BD01BBA" w14:textId="77777777" w:rsidR="00FD61C7" w:rsidRDefault="001C4154">
      <w:pPr>
        <w:ind w:left="100"/>
        <w:rPr>
          <w:rFonts w:ascii="Calibri" w:eastAsia="Calibri" w:hAnsi="Calibri" w:cs="Calibri"/>
          <w:sz w:val="22"/>
          <w:szCs w:val="22"/>
        </w:rPr>
      </w:pPr>
      <w:r>
        <w:rPr>
          <w:rFonts w:ascii="Calibri" w:eastAsia="Calibri" w:hAnsi="Calibri" w:cs="Calibri"/>
          <w:b/>
          <w:sz w:val="22"/>
          <w:szCs w:val="22"/>
        </w:rPr>
        <w:t>Materials</w:t>
      </w:r>
      <w:r>
        <w:rPr>
          <w:rFonts w:ascii="Calibri" w:eastAsia="Calibri" w:hAnsi="Calibri" w:cs="Calibri"/>
          <w:sz w:val="22"/>
          <w:szCs w:val="22"/>
        </w:rPr>
        <w:t>:</w:t>
      </w:r>
    </w:p>
    <w:p w14:paraId="39C48484" w14:textId="77777777" w:rsidR="00FD61C7" w:rsidRDefault="001C4154">
      <w:pPr>
        <w:spacing w:before="2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HISD issued laptop and charger</w:t>
      </w:r>
    </w:p>
    <w:p w14:paraId="431C7C8B"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1 composition notebook</w:t>
      </w:r>
    </w:p>
    <w:p w14:paraId="36E2AA00"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Pencil/Pen</w:t>
      </w:r>
    </w:p>
    <w:p w14:paraId="30A0A31C" w14:textId="77777777" w:rsidR="00FD61C7" w:rsidRDefault="001C4154">
      <w:pPr>
        <w:spacing w:before="2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PE Uniform</w:t>
      </w:r>
    </w:p>
    <w:p w14:paraId="1D9E2C3C" w14:textId="77777777" w:rsidR="00FD61C7" w:rsidRDefault="00FD61C7">
      <w:pPr>
        <w:spacing w:before="3" w:line="100" w:lineRule="exact"/>
        <w:rPr>
          <w:sz w:val="11"/>
          <w:szCs w:val="11"/>
        </w:rPr>
      </w:pPr>
    </w:p>
    <w:p w14:paraId="5813C313" w14:textId="77777777" w:rsidR="00FD61C7" w:rsidRDefault="00FD61C7">
      <w:pPr>
        <w:spacing w:line="200" w:lineRule="exact"/>
      </w:pPr>
    </w:p>
    <w:p w14:paraId="092FA279" w14:textId="77777777" w:rsidR="00FD61C7" w:rsidRDefault="001C4154">
      <w:pPr>
        <w:ind w:left="100"/>
        <w:rPr>
          <w:rFonts w:ascii="Calibri" w:eastAsia="Calibri" w:hAnsi="Calibri" w:cs="Calibri"/>
          <w:sz w:val="22"/>
          <w:szCs w:val="22"/>
        </w:rPr>
      </w:pPr>
      <w:r>
        <w:rPr>
          <w:rFonts w:ascii="Calibri" w:eastAsia="Calibri" w:hAnsi="Calibri" w:cs="Calibri"/>
          <w:b/>
          <w:sz w:val="22"/>
          <w:szCs w:val="22"/>
        </w:rPr>
        <w:t>Grade Weight and Grading Scale:</w:t>
      </w:r>
    </w:p>
    <w:p w14:paraId="0378A506" w14:textId="77777777" w:rsidR="00FD61C7" w:rsidRDefault="001C4154">
      <w:pPr>
        <w:spacing w:before="19" w:line="259" w:lineRule="auto"/>
        <w:ind w:left="100" w:right="6265"/>
        <w:rPr>
          <w:rFonts w:ascii="Calibri" w:eastAsia="Calibri" w:hAnsi="Calibri" w:cs="Calibri"/>
          <w:sz w:val="22"/>
          <w:szCs w:val="22"/>
        </w:rPr>
      </w:pPr>
      <w:r>
        <w:rPr>
          <w:rFonts w:ascii="Calibri" w:eastAsia="Calibri" w:hAnsi="Calibri" w:cs="Calibri"/>
          <w:sz w:val="22"/>
          <w:szCs w:val="22"/>
        </w:rPr>
        <w:t>Formative- 60% (Daily Grades, Quizzes, Homework) Summative- 40% (Projects, Tests, Essays)</w:t>
      </w:r>
    </w:p>
    <w:p w14:paraId="465F78F9" w14:textId="77777777" w:rsidR="00FD61C7" w:rsidRDefault="00FD61C7">
      <w:pPr>
        <w:spacing w:before="14" w:line="280" w:lineRule="exact"/>
        <w:rPr>
          <w:sz w:val="28"/>
          <w:szCs w:val="28"/>
        </w:rPr>
      </w:pPr>
    </w:p>
    <w:p w14:paraId="57B0BF39" w14:textId="77777777" w:rsidR="00FD61C7" w:rsidRDefault="001C4154">
      <w:pPr>
        <w:ind w:left="2209" w:right="2207"/>
        <w:jc w:val="center"/>
        <w:rPr>
          <w:rFonts w:ascii="Calibri" w:eastAsia="Calibri" w:hAnsi="Calibri" w:cs="Calibri"/>
          <w:sz w:val="22"/>
          <w:szCs w:val="22"/>
        </w:rPr>
        <w:sectPr w:rsidR="00FD61C7">
          <w:headerReference w:type="even" r:id="rId7"/>
          <w:headerReference w:type="default" r:id="rId8"/>
          <w:footerReference w:type="even" r:id="rId9"/>
          <w:footerReference w:type="default" r:id="rId10"/>
          <w:headerReference w:type="first" r:id="rId11"/>
          <w:footerReference w:type="first" r:id="rId12"/>
          <w:type w:val="continuous"/>
          <w:pgSz w:w="12240" w:h="15840"/>
          <w:pgMar w:top="2100" w:right="620" w:bottom="280" w:left="620" w:header="375" w:footer="720" w:gutter="0"/>
          <w:cols w:space="720"/>
        </w:sectPr>
      </w:pPr>
      <w:r>
        <w:rPr>
          <w:rFonts w:ascii="Calibri" w:eastAsia="Calibri" w:hAnsi="Calibri" w:cs="Calibri"/>
          <w:sz w:val="22"/>
          <w:szCs w:val="22"/>
        </w:rPr>
        <w:t xml:space="preserve">(A=100-90)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B=89-80)           (C=79-75)           (D=74-70)           (F=69-0)</w:t>
      </w:r>
    </w:p>
    <w:p w14:paraId="32A4D496" w14:textId="77777777" w:rsidR="00FD61C7" w:rsidRDefault="00FD61C7">
      <w:pPr>
        <w:spacing w:before="5" w:line="160" w:lineRule="exact"/>
        <w:rPr>
          <w:sz w:val="17"/>
          <w:szCs w:val="17"/>
        </w:rPr>
      </w:pPr>
    </w:p>
    <w:p w14:paraId="787C4107" w14:textId="77777777" w:rsidR="00FD61C7" w:rsidRDefault="001C4154">
      <w:pPr>
        <w:spacing w:before="12" w:line="259" w:lineRule="auto"/>
        <w:ind w:left="100" w:right="231"/>
        <w:jc w:val="both"/>
        <w:rPr>
          <w:rFonts w:ascii="Calibri" w:eastAsia="Calibri" w:hAnsi="Calibri" w:cs="Calibri"/>
          <w:sz w:val="22"/>
          <w:szCs w:val="22"/>
        </w:rPr>
      </w:pPr>
      <w:r>
        <w:rPr>
          <w:rFonts w:ascii="Calibri" w:eastAsia="Calibri" w:hAnsi="Calibri" w:cs="Calibri"/>
          <w:b/>
          <w:sz w:val="22"/>
          <w:szCs w:val="22"/>
        </w:rPr>
        <w:t xml:space="preserve">Honor Code:  </w:t>
      </w:r>
      <w:r>
        <w:rPr>
          <w:rFonts w:ascii="Calibri" w:eastAsia="Calibri" w:hAnsi="Calibri" w:cs="Calibri"/>
          <w:sz w:val="22"/>
          <w:szCs w:val="22"/>
        </w:rPr>
        <w:t>East Early College High School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51D78EC5" w14:textId="77777777" w:rsidR="00FD61C7" w:rsidRDefault="001C4154">
      <w:pPr>
        <w:tabs>
          <w:tab w:val="left" w:pos="820"/>
        </w:tabs>
        <w:spacing w:before="6" w:line="259" w:lineRule="auto"/>
        <w:ind w:left="820" w:right="372" w:hanging="360"/>
        <w:jc w:val="both"/>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558D04B1" w14:textId="55B51B15" w:rsidR="00FD61C7" w:rsidRDefault="001C4154">
      <w:pPr>
        <w:spacing w:before="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 xml:space="preserve">Respect for others and the learning process </w:t>
      </w:r>
      <w:r w:rsidR="00D172C4">
        <w:rPr>
          <w:rFonts w:ascii="Calibri" w:eastAsia="Calibri" w:hAnsi="Calibri" w:cs="Calibri"/>
          <w:sz w:val="22"/>
          <w:szCs w:val="22"/>
        </w:rPr>
        <w:t xml:space="preserve">helps </w:t>
      </w:r>
      <w:r>
        <w:rPr>
          <w:rFonts w:ascii="Calibri" w:eastAsia="Calibri" w:hAnsi="Calibri" w:cs="Calibri"/>
          <w:sz w:val="22"/>
          <w:szCs w:val="22"/>
        </w:rPr>
        <w:t>to demonstrate academic honesty</w:t>
      </w:r>
    </w:p>
    <w:p w14:paraId="1DF9CE13"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Trust in others to act with academic honesty as a positive community-building force in the school</w:t>
      </w:r>
    </w:p>
    <w:p w14:paraId="1363653A"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Responsibility is recognized by all to demonstrate their best effort to prepare and complete academic tasks</w:t>
      </w:r>
    </w:p>
    <w:p w14:paraId="672F2FFE" w14:textId="77777777" w:rsidR="00FD61C7" w:rsidRDefault="001C4154">
      <w:pPr>
        <w:tabs>
          <w:tab w:val="left" w:pos="820"/>
        </w:tabs>
        <w:spacing w:before="24" w:line="258" w:lineRule="auto"/>
        <w:ind w:left="820" w:right="412" w:hanging="360"/>
        <w:jc w:val="both"/>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Fairness and equity are demonstrated so that every student can experience an academic environment that is free from the injustices caused by any form of intellectual dishonesty</w:t>
      </w:r>
    </w:p>
    <w:p w14:paraId="18511FE2" w14:textId="77777777" w:rsidR="00FD61C7" w:rsidRDefault="001C4154">
      <w:pPr>
        <w:tabs>
          <w:tab w:val="left" w:pos="820"/>
        </w:tabs>
        <w:spacing w:before="9" w:line="256" w:lineRule="auto"/>
        <w:ind w:left="820" w:right="240"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Integrity of all members of the school community as demonstrated by a commitment to academic honesty and support of our quest for authentic learning.</w:t>
      </w:r>
    </w:p>
    <w:p w14:paraId="7B40D732" w14:textId="77777777" w:rsidR="00FD61C7" w:rsidRDefault="00FD61C7">
      <w:pPr>
        <w:spacing w:before="17" w:line="280" w:lineRule="exact"/>
        <w:rPr>
          <w:sz w:val="28"/>
          <w:szCs w:val="28"/>
        </w:rPr>
      </w:pPr>
    </w:p>
    <w:p w14:paraId="018C9EEA" w14:textId="77777777" w:rsidR="00FD61C7" w:rsidRDefault="001C4154">
      <w:pPr>
        <w:spacing w:line="258" w:lineRule="auto"/>
        <w:ind w:left="100" w:right="60"/>
        <w:jc w:val="both"/>
        <w:rPr>
          <w:rFonts w:ascii="Calibri" w:eastAsia="Calibri" w:hAnsi="Calibri" w:cs="Calibri"/>
          <w:sz w:val="22"/>
          <w:szCs w:val="22"/>
        </w:rPr>
      </w:pPr>
      <w:r>
        <w:rPr>
          <w:rFonts w:ascii="Calibri" w:eastAsia="Calibri" w:hAnsi="Calibri" w:cs="Calibri"/>
          <w:b/>
          <w:sz w:val="22"/>
          <w:szCs w:val="22"/>
        </w:rPr>
        <w:t xml:space="preserve">Policy on Electronic Devices: </w:t>
      </w:r>
      <w:r>
        <w:rPr>
          <w:rFonts w:ascii="Calibri" w:eastAsia="Calibri" w:hAnsi="Calibri" w:cs="Calibri"/>
          <w:sz w:val="22"/>
          <w:szCs w:val="22"/>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0AB93354" w14:textId="77777777" w:rsidR="00FD61C7" w:rsidRDefault="00FD61C7">
      <w:pPr>
        <w:spacing w:before="15" w:line="280" w:lineRule="exact"/>
        <w:rPr>
          <w:sz w:val="28"/>
          <w:szCs w:val="28"/>
        </w:rPr>
      </w:pPr>
    </w:p>
    <w:p w14:paraId="7DF2D975" w14:textId="77777777" w:rsidR="00FD61C7" w:rsidRDefault="001C4154">
      <w:pPr>
        <w:spacing w:line="258" w:lineRule="auto"/>
        <w:ind w:left="100" w:right="62"/>
        <w:rPr>
          <w:rFonts w:ascii="Calibri" w:eastAsia="Calibri" w:hAnsi="Calibri" w:cs="Calibri"/>
          <w:sz w:val="22"/>
          <w:szCs w:val="22"/>
        </w:rPr>
        <w:sectPr w:rsidR="00FD61C7">
          <w:pgSz w:w="12240" w:h="15840"/>
          <w:pgMar w:top="2100" w:right="620" w:bottom="280" w:left="620" w:header="375" w:footer="0" w:gutter="0"/>
          <w:cols w:space="720"/>
        </w:sectPr>
      </w:pPr>
      <w:r>
        <w:rPr>
          <w:rFonts w:ascii="Calibri" w:eastAsia="Calibri" w:hAnsi="Calibri" w:cs="Calibri"/>
          <w:b/>
          <w:sz w:val="22"/>
          <w:szCs w:val="22"/>
        </w:rPr>
        <w:t>Make Up and Late Work</w:t>
      </w:r>
      <w:r>
        <w:rPr>
          <w:rFonts w:ascii="Calibri" w:eastAsia="Calibri" w:hAnsi="Calibri" w:cs="Calibri"/>
          <w:sz w:val="22"/>
          <w:szCs w:val="22"/>
        </w:rPr>
        <w:t>: Homework and daily class work will not be given full credit, if accepted late.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p>
    <w:p w14:paraId="688D4ED5" w14:textId="77777777" w:rsidR="00FD61C7" w:rsidRDefault="00FD61C7">
      <w:pPr>
        <w:spacing w:before="5" w:line="140" w:lineRule="exact"/>
        <w:rPr>
          <w:sz w:val="15"/>
          <w:szCs w:val="15"/>
        </w:rPr>
      </w:pPr>
    </w:p>
    <w:p w14:paraId="10162436" w14:textId="77777777" w:rsidR="00FD61C7" w:rsidRDefault="00FD61C7">
      <w:pPr>
        <w:spacing w:line="200" w:lineRule="exact"/>
      </w:pPr>
    </w:p>
    <w:p w14:paraId="3C77F57F" w14:textId="77777777" w:rsidR="00FD61C7" w:rsidRDefault="00FD61C7">
      <w:pPr>
        <w:spacing w:line="200" w:lineRule="exact"/>
      </w:pPr>
    </w:p>
    <w:p w14:paraId="6111E6B8" w14:textId="77777777" w:rsidR="00FD61C7" w:rsidRDefault="00FD61C7">
      <w:pPr>
        <w:spacing w:line="200" w:lineRule="exact"/>
      </w:pPr>
    </w:p>
    <w:p w14:paraId="06CD1C08" w14:textId="77777777" w:rsidR="00FD61C7" w:rsidRDefault="001C4154">
      <w:pPr>
        <w:spacing w:before="12" w:line="258" w:lineRule="auto"/>
        <w:ind w:left="100" w:right="230"/>
        <w:rPr>
          <w:rFonts w:ascii="Calibri" w:eastAsia="Calibri" w:hAnsi="Calibri" w:cs="Calibri"/>
          <w:sz w:val="22"/>
          <w:szCs w:val="22"/>
        </w:rPr>
      </w:pPr>
      <w:r>
        <w:rPr>
          <w:rFonts w:ascii="Calibri" w:eastAsia="Calibri" w:hAnsi="Calibri" w:cs="Calibri"/>
          <w:b/>
          <w:sz w:val="22"/>
          <w:szCs w:val="22"/>
        </w:rPr>
        <w:t xml:space="preserve">Student Success: </w:t>
      </w:r>
      <w:r>
        <w:rPr>
          <w:rFonts w:ascii="Calibri" w:eastAsia="Calibri" w:hAnsi="Calibri" w:cs="Calibri"/>
          <w:sz w:val="22"/>
          <w:szCs w:val="22"/>
        </w:rP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14:paraId="05B903B3" w14:textId="77777777" w:rsidR="00FD61C7" w:rsidRDefault="001C4154">
      <w:pPr>
        <w:spacing w:before="9"/>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Increasing your physical fitness</w:t>
      </w:r>
    </w:p>
    <w:p w14:paraId="25CFA4A0" w14:textId="77777777" w:rsidR="00FD61C7" w:rsidRDefault="001C4154">
      <w:pPr>
        <w:spacing w:before="2"/>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Attending class in person and/or online</w:t>
      </w:r>
    </w:p>
    <w:p w14:paraId="29EB4340" w14:textId="77777777" w:rsidR="00FD61C7" w:rsidRDefault="001C4154">
      <w:pPr>
        <w:spacing w:before="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Completing assignments</w:t>
      </w:r>
    </w:p>
    <w:p w14:paraId="417FBFC6" w14:textId="77777777" w:rsidR="00FD61C7" w:rsidRDefault="001C4154">
      <w:pPr>
        <w:spacing w:before="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Participating in class activities</w:t>
      </w:r>
    </w:p>
    <w:p w14:paraId="5CECDA62" w14:textId="77777777" w:rsidR="00FD61C7" w:rsidRDefault="001C4154">
      <w:pPr>
        <w:spacing w:before="1"/>
        <w:ind w:left="100"/>
        <w:rPr>
          <w:rFonts w:ascii="Calibri" w:eastAsia="Calibri" w:hAnsi="Calibri" w:cs="Calibri"/>
          <w:sz w:val="22"/>
          <w:szCs w:val="22"/>
        </w:rPr>
      </w:pPr>
      <w:r>
        <w:rPr>
          <w:rFonts w:ascii="Calibri" w:eastAsia="Calibri" w:hAnsi="Calibri" w:cs="Calibri"/>
          <w:sz w:val="22"/>
          <w:szCs w:val="22"/>
        </w:rPr>
        <w:t>There is no short cut for success in this course; it requires exercising (and probably increasing intensity while exercising)</w:t>
      </w:r>
    </w:p>
    <w:p w14:paraId="0582B813" w14:textId="77777777" w:rsidR="00FD61C7" w:rsidRDefault="001C4154">
      <w:pPr>
        <w:spacing w:before="22"/>
        <w:ind w:left="100"/>
        <w:rPr>
          <w:rFonts w:ascii="Calibri" w:eastAsia="Calibri" w:hAnsi="Calibri" w:cs="Calibri"/>
          <w:sz w:val="22"/>
          <w:szCs w:val="22"/>
        </w:rPr>
      </w:pPr>
      <w:r>
        <w:rPr>
          <w:rFonts w:ascii="Calibri" w:eastAsia="Calibri" w:hAnsi="Calibri" w:cs="Calibri"/>
          <w:sz w:val="22"/>
          <w:szCs w:val="22"/>
        </w:rPr>
        <w:t>and participating in course objectives and activities.</w:t>
      </w:r>
    </w:p>
    <w:p w14:paraId="02DC558C" w14:textId="77777777" w:rsidR="00FD61C7" w:rsidRDefault="00FD61C7">
      <w:pPr>
        <w:spacing w:before="10" w:line="100" w:lineRule="exact"/>
        <w:rPr>
          <w:sz w:val="10"/>
          <w:szCs w:val="10"/>
        </w:rPr>
      </w:pPr>
    </w:p>
    <w:p w14:paraId="59CA8884" w14:textId="77777777" w:rsidR="00FD61C7" w:rsidRDefault="00FD61C7">
      <w:pPr>
        <w:spacing w:line="200" w:lineRule="exact"/>
      </w:pPr>
    </w:p>
    <w:p w14:paraId="49E413AF" w14:textId="77777777" w:rsidR="00FD61C7" w:rsidRDefault="001C4154">
      <w:pPr>
        <w:ind w:left="100"/>
        <w:rPr>
          <w:rFonts w:ascii="Calibri" w:eastAsia="Calibri" w:hAnsi="Calibri" w:cs="Calibri"/>
          <w:sz w:val="22"/>
          <w:szCs w:val="22"/>
        </w:rPr>
      </w:pPr>
      <w:r>
        <w:rPr>
          <w:rFonts w:ascii="Calibri" w:eastAsia="Calibri" w:hAnsi="Calibri" w:cs="Calibri"/>
          <w:b/>
          <w:sz w:val="22"/>
          <w:szCs w:val="22"/>
        </w:rPr>
        <w:t>As your teacher, it is my responsibility to</w:t>
      </w:r>
      <w:r>
        <w:rPr>
          <w:rFonts w:ascii="Calibri" w:eastAsia="Calibri" w:hAnsi="Calibri" w:cs="Calibri"/>
          <w:sz w:val="22"/>
          <w:szCs w:val="22"/>
        </w:rPr>
        <w:t>:</w:t>
      </w:r>
    </w:p>
    <w:p w14:paraId="4DD40859"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Provide the grading scale and detailed grading formula explaining how student grades are to be derived</w:t>
      </w:r>
    </w:p>
    <w:p w14:paraId="5A512E20"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Facilitate an effective learning environment through learner-centered instructional techniques</w:t>
      </w:r>
    </w:p>
    <w:p w14:paraId="77635BC3" w14:textId="77777777" w:rsidR="00FD61C7" w:rsidRDefault="001C4154">
      <w:pPr>
        <w:spacing w:before="2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Provide a description of any special projects or assignments</w:t>
      </w:r>
    </w:p>
    <w:p w14:paraId="39C43563"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Inform students of policies such as attendance, withdrawal, tardiness, and making up assignments</w:t>
      </w:r>
    </w:p>
    <w:p w14:paraId="3740E005" w14:textId="77777777" w:rsidR="00FD61C7" w:rsidRDefault="001C4154">
      <w:pPr>
        <w:tabs>
          <w:tab w:val="left" w:pos="820"/>
        </w:tabs>
        <w:spacing w:before="26" w:line="256" w:lineRule="auto"/>
        <w:ind w:left="820" w:right="1139"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Provide the course outline and class calendar that will include a description of any special projects or assignments</w:t>
      </w:r>
    </w:p>
    <w:p w14:paraId="4EDEFD7A" w14:textId="77777777" w:rsidR="00FD61C7" w:rsidRDefault="001C4154">
      <w:pPr>
        <w:spacing w:before="11"/>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Arrange to meet with individual students before and after class as required</w:t>
      </w:r>
    </w:p>
    <w:p w14:paraId="5BAF0D1B" w14:textId="77777777" w:rsidR="00FD61C7" w:rsidRDefault="00FD61C7">
      <w:pPr>
        <w:spacing w:line="100" w:lineRule="exact"/>
        <w:rPr>
          <w:sz w:val="11"/>
          <w:szCs w:val="11"/>
        </w:rPr>
      </w:pPr>
    </w:p>
    <w:p w14:paraId="6596B234" w14:textId="77777777" w:rsidR="00FD61C7" w:rsidRDefault="00FD61C7">
      <w:pPr>
        <w:spacing w:line="200" w:lineRule="exact"/>
      </w:pPr>
    </w:p>
    <w:p w14:paraId="613F5639" w14:textId="77777777" w:rsidR="00FD61C7" w:rsidRDefault="001C4154">
      <w:pPr>
        <w:ind w:left="100"/>
        <w:rPr>
          <w:rFonts w:ascii="Calibri" w:eastAsia="Calibri" w:hAnsi="Calibri" w:cs="Calibri"/>
          <w:sz w:val="22"/>
          <w:szCs w:val="22"/>
        </w:rPr>
      </w:pPr>
      <w:r>
        <w:rPr>
          <w:rFonts w:ascii="Calibri" w:eastAsia="Calibri" w:hAnsi="Calibri" w:cs="Calibri"/>
          <w:b/>
          <w:sz w:val="22"/>
          <w:szCs w:val="22"/>
        </w:rPr>
        <w:t>As a student, it is your responsibility to:</w:t>
      </w:r>
    </w:p>
    <w:p w14:paraId="55DBA0AC"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Attend class on time</w:t>
      </w:r>
    </w:p>
    <w:p w14:paraId="65AFC9C3" w14:textId="77777777" w:rsidR="00FD61C7" w:rsidRDefault="001C4154">
      <w:pPr>
        <w:tabs>
          <w:tab w:val="left" w:pos="820"/>
        </w:tabs>
        <w:spacing w:before="26" w:line="256" w:lineRule="auto"/>
        <w:ind w:left="820" w:right="230"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Participate actively by reviewing course material, interacting with classmates, and responding promptly in your communication with me</w:t>
      </w:r>
    </w:p>
    <w:p w14:paraId="23DC3188" w14:textId="77777777" w:rsidR="00FD61C7" w:rsidRDefault="001C4154">
      <w:pPr>
        <w:spacing w:before="11"/>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Write and present Journals to class</w:t>
      </w:r>
    </w:p>
    <w:p w14:paraId="5164F344"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Complete the required assignments and exams</w:t>
      </w:r>
    </w:p>
    <w:p w14:paraId="28D54EC6" w14:textId="77777777" w:rsidR="00FD61C7" w:rsidRDefault="001C4154">
      <w:pPr>
        <w:spacing w:before="24"/>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Ask for help when there is a question or problem</w:t>
      </w:r>
    </w:p>
    <w:p w14:paraId="1A3BB7F5"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Keep copies of all paperwork, including this syllabus, handouts, and all assignments</w:t>
      </w:r>
    </w:p>
    <w:p w14:paraId="000CE40F" w14:textId="77777777" w:rsidR="00FD61C7" w:rsidRDefault="001C4154">
      <w:pPr>
        <w:spacing w:before="26"/>
        <w:ind w:left="4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Attain a raw score of at least 50% on the departmental final exam</w:t>
      </w:r>
    </w:p>
    <w:sectPr w:rsidR="00FD61C7">
      <w:pgSz w:w="12240" w:h="15840"/>
      <w:pgMar w:top="2100" w:right="620" w:bottom="280" w:left="620" w:header="3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7A9C" w14:textId="77777777" w:rsidR="0063471B" w:rsidRDefault="0063471B">
      <w:r>
        <w:separator/>
      </w:r>
    </w:p>
  </w:endnote>
  <w:endnote w:type="continuationSeparator" w:id="0">
    <w:p w14:paraId="4940C898" w14:textId="77777777" w:rsidR="0063471B" w:rsidRDefault="0063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1306" w14:textId="77777777" w:rsidR="00084EDF" w:rsidRDefault="0008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80E3" w14:textId="77777777" w:rsidR="00084EDF" w:rsidRDefault="0008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5DD0" w14:textId="77777777" w:rsidR="00084EDF" w:rsidRDefault="0008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4359" w14:textId="77777777" w:rsidR="0063471B" w:rsidRDefault="0063471B">
      <w:r>
        <w:separator/>
      </w:r>
    </w:p>
  </w:footnote>
  <w:footnote w:type="continuationSeparator" w:id="0">
    <w:p w14:paraId="7DBF8D8A" w14:textId="77777777" w:rsidR="0063471B" w:rsidRDefault="0063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4CD8" w14:textId="77777777" w:rsidR="00084EDF" w:rsidRDefault="0008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7820" w14:textId="77777777" w:rsidR="00FD61C7" w:rsidRDefault="00000000">
    <w:pPr>
      <w:spacing w:line="200" w:lineRule="exact"/>
    </w:pPr>
    <w:r>
      <w:pict w14:anchorId="68401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5pt;margin-top:18.75pt;width:261.75pt;height:81.75pt;z-index:-251659264;mso-position-horizontal-relative:page;mso-position-vertical-relative:page">
          <v:imagedata r:id="rId1" o:title=""/>
          <w10:wrap anchorx="page" anchory="page"/>
        </v:shape>
      </w:pict>
    </w:r>
    <w:r>
      <w:pict w14:anchorId="7D80A152">
        <v:shapetype id="_x0000_t202" coordsize="21600,21600" o:spt="202" path="m,l,21600r21600,l21600,xe">
          <v:stroke joinstyle="miter"/>
          <v:path gradientshapeok="t" o:connecttype="rect"/>
        </v:shapetype>
        <v:shape id="_x0000_s1025" type="#_x0000_t202" style="position:absolute;margin-left:35pt;margin-top:37.8pt;width:115.6pt;height:69pt;z-index:-251658240;mso-position-horizontal-relative:page;mso-position-vertical-relative:page" filled="f" stroked="f">
          <v:textbox inset="0,0,0,0">
            <w:txbxContent>
              <w:p w14:paraId="4AB9AF63" w14:textId="1E1871B2" w:rsidR="00FD61C7" w:rsidRDefault="001C4154">
                <w:pPr>
                  <w:spacing w:line="300" w:lineRule="exact"/>
                  <w:ind w:left="20" w:right="-42"/>
                  <w:rPr>
                    <w:rFonts w:ascii="Calibri" w:eastAsia="Calibri" w:hAnsi="Calibri" w:cs="Calibri"/>
                    <w:sz w:val="28"/>
                    <w:szCs w:val="28"/>
                  </w:rPr>
                </w:pPr>
                <w:r>
                  <w:rPr>
                    <w:rFonts w:ascii="Calibri" w:eastAsia="Calibri" w:hAnsi="Calibri" w:cs="Calibri"/>
                    <w:position w:val="1"/>
                    <w:sz w:val="28"/>
                    <w:szCs w:val="28"/>
                  </w:rPr>
                  <w:t>202</w:t>
                </w:r>
                <w:r w:rsidR="00084EDF">
                  <w:rPr>
                    <w:rFonts w:ascii="Calibri" w:eastAsia="Calibri" w:hAnsi="Calibri" w:cs="Calibri"/>
                    <w:position w:val="1"/>
                    <w:sz w:val="28"/>
                    <w:szCs w:val="28"/>
                  </w:rPr>
                  <w:t>4</w:t>
                </w:r>
                <w:r>
                  <w:rPr>
                    <w:rFonts w:ascii="Calibri" w:eastAsia="Calibri" w:hAnsi="Calibri" w:cs="Calibri"/>
                    <w:position w:val="1"/>
                    <w:sz w:val="28"/>
                    <w:szCs w:val="28"/>
                  </w:rPr>
                  <w:t>- 202</w:t>
                </w:r>
                <w:r w:rsidR="00084EDF">
                  <w:rPr>
                    <w:rFonts w:ascii="Calibri" w:eastAsia="Calibri" w:hAnsi="Calibri" w:cs="Calibri"/>
                    <w:position w:val="1"/>
                    <w:sz w:val="28"/>
                    <w:szCs w:val="28"/>
                  </w:rPr>
                  <w:t>5</w:t>
                </w:r>
                <w:r>
                  <w:rPr>
                    <w:rFonts w:ascii="Calibri" w:eastAsia="Calibri" w:hAnsi="Calibri" w:cs="Calibri"/>
                    <w:position w:val="1"/>
                    <w:sz w:val="28"/>
                    <w:szCs w:val="28"/>
                  </w:rPr>
                  <w:t xml:space="preserve"> Syllabus</w:t>
                </w:r>
              </w:p>
              <w:p w14:paraId="508A58AF" w14:textId="77777777" w:rsidR="00FD61C7" w:rsidRDefault="00FD61C7">
                <w:pPr>
                  <w:spacing w:before="6" w:line="180" w:lineRule="exact"/>
                  <w:rPr>
                    <w:sz w:val="18"/>
                    <w:szCs w:val="18"/>
                  </w:rPr>
                </w:pPr>
              </w:p>
              <w:p w14:paraId="667904BE" w14:textId="77777777" w:rsidR="00FD61C7" w:rsidRDefault="001C4154">
                <w:pPr>
                  <w:ind w:left="20"/>
                  <w:rPr>
                    <w:rFonts w:ascii="Calibri" w:eastAsia="Calibri" w:hAnsi="Calibri" w:cs="Calibri"/>
                    <w:sz w:val="28"/>
                    <w:szCs w:val="28"/>
                  </w:rPr>
                </w:pPr>
                <w:r>
                  <w:rPr>
                    <w:rFonts w:ascii="Calibri" w:eastAsia="Calibri" w:hAnsi="Calibri" w:cs="Calibri"/>
                    <w:sz w:val="28"/>
                    <w:szCs w:val="28"/>
                  </w:rPr>
                  <w:t>Physical Education</w:t>
                </w:r>
              </w:p>
              <w:p w14:paraId="4BB7DEB0" w14:textId="77777777" w:rsidR="00FD61C7" w:rsidRDefault="00FD61C7">
                <w:pPr>
                  <w:spacing w:before="9" w:line="180" w:lineRule="exact"/>
                  <w:rPr>
                    <w:sz w:val="18"/>
                    <w:szCs w:val="18"/>
                  </w:rPr>
                </w:pPr>
              </w:p>
              <w:p w14:paraId="67E6F4D4" w14:textId="77777777" w:rsidR="00FD61C7" w:rsidRDefault="001C4154">
                <w:pPr>
                  <w:ind w:left="20"/>
                  <w:rPr>
                    <w:rFonts w:ascii="Calibri" w:eastAsia="Calibri" w:hAnsi="Calibri" w:cs="Calibri"/>
                    <w:sz w:val="28"/>
                    <w:szCs w:val="28"/>
                  </w:rPr>
                </w:pPr>
                <w:r>
                  <w:rPr>
                    <w:rFonts w:ascii="Calibri" w:eastAsia="Calibri" w:hAnsi="Calibri" w:cs="Calibri"/>
                    <w:sz w:val="28"/>
                    <w:szCs w:val="28"/>
                  </w:rPr>
                  <w:t>Coach Porter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BFCE" w14:textId="77777777" w:rsidR="00084EDF" w:rsidRDefault="0008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7A2"/>
    <w:multiLevelType w:val="hybridMultilevel"/>
    <w:tmpl w:val="6CB82A2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B24683E"/>
    <w:multiLevelType w:val="hybridMultilevel"/>
    <w:tmpl w:val="B52C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F1F18"/>
    <w:multiLevelType w:val="hybridMultilevel"/>
    <w:tmpl w:val="32205D54"/>
    <w:lvl w:ilvl="0" w:tplc="4A70003A">
      <w:numFmt w:val="bullet"/>
      <w:lvlText w:val="•"/>
      <w:lvlJc w:val="left"/>
      <w:pPr>
        <w:ind w:left="820" w:hanging="360"/>
      </w:pPr>
      <w:rPr>
        <w:rFonts w:ascii="Verdana" w:eastAsia="Verdana" w:hAnsi="Verdana" w:cs="Verdana"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F605F39"/>
    <w:multiLevelType w:val="multilevel"/>
    <w:tmpl w:val="BE4613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9640E56"/>
    <w:multiLevelType w:val="hybridMultilevel"/>
    <w:tmpl w:val="76CAC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A224F9"/>
    <w:multiLevelType w:val="hybridMultilevel"/>
    <w:tmpl w:val="4A5406E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1385253513">
    <w:abstractNumId w:val="3"/>
  </w:num>
  <w:num w:numId="2" w16cid:durableId="1682970647">
    <w:abstractNumId w:val="5"/>
  </w:num>
  <w:num w:numId="3" w16cid:durableId="50034673">
    <w:abstractNumId w:val="1"/>
  </w:num>
  <w:num w:numId="4" w16cid:durableId="929968550">
    <w:abstractNumId w:val="4"/>
  </w:num>
  <w:num w:numId="5" w16cid:durableId="2092385858">
    <w:abstractNumId w:val="0"/>
  </w:num>
  <w:num w:numId="6" w16cid:durableId="30469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C7"/>
    <w:rsid w:val="00084EDF"/>
    <w:rsid w:val="000C2284"/>
    <w:rsid w:val="001C4154"/>
    <w:rsid w:val="00346603"/>
    <w:rsid w:val="0036029F"/>
    <w:rsid w:val="004A776F"/>
    <w:rsid w:val="00572FD1"/>
    <w:rsid w:val="0063471B"/>
    <w:rsid w:val="00782170"/>
    <w:rsid w:val="00892296"/>
    <w:rsid w:val="00AE25E0"/>
    <w:rsid w:val="00D172C4"/>
    <w:rsid w:val="00EF4B93"/>
    <w:rsid w:val="00FC07A4"/>
    <w:rsid w:val="00F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77DA"/>
  <w15:docId w15:val="{B3B39704-A434-4380-8C09-02F73C62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92296"/>
    <w:pPr>
      <w:tabs>
        <w:tab w:val="center" w:pos="4680"/>
        <w:tab w:val="right" w:pos="9360"/>
      </w:tabs>
    </w:pPr>
  </w:style>
  <w:style w:type="character" w:customStyle="1" w:styleId="HeaderChar">
    <w:name w:val="Header Char"/>
    <w:basedOn w:val="DefaultParagraphFont"/>
    <w:link w:val="Header"/>
    <w:uiPriority w:val="99"/>
    <w:rsid w:val="00892296"/>
  </w:style>
  <w:style w:type="paragraph" w:styleId="Footer">
    <w:name w:val="footer"/>
    <w:basedOn w:val="Normal"/>
    <w:link w:val="FooterChar"/>
    <w:uiPriority w:val="99"/>
    <w:unhideWhenUsed/>
    <w:rsid w:val="00892296"/>
    <w:pPr>
      <w:tabs>
        <w:tab w:val="center" w:pos="4680"/>
        <w:tab w:val="right" w:pos="9360"/>
      </w:tabs>
    </w:pPr>
  </w:style>
  <w:style w:type="character" w:customStyle="1" w:styleId="FooterChar">
    <w:name w:val="Footer Char"/>
    <w:basedOn w:val="DefaultParagraphFont"/>
    <w:link w:val="Footer"/>
    <w:uiPriority w:val="99"/>
    <w:rsid w:val="00892296"/>
  </w:style>
  <w:style w:type="paragraph" w:styleId="ListParagraph">
    <w:name w:val="List Paragraph"/>
    <w:basedOn w:val="Normal"/>
    <w:uiPriority w:val="34"/>
    <w:qFormat/>
    <w:rsid w:val="00892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Porter, Sean A</cp:lastModifiedBy>
  <cp:revision>9</cp:revision>
  <dcterms:created xsi:type="dcterms:W3CDTF">2022-08-10T14:45:00Z</dcterms:created>
  <dcterms:modified xsi:type="dcterms:W3CDTF">2024-08-05T17:40:00Z</dcterms:modified>
</cp:coreProperties>
</file>